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579" w:rsidRPr="00EC1884" w:rsidRDefault="00BC5579" w:rsidP="00BC5579">
      <w:pPr>
        <w:pStyle w:val="Nadpis1"/>
        <w:jc w:val="center"/>
        <w:rPr>
          <w:sz w:val="32"/>
          <w:szCs w:val="32"/>
        </w:rPr>
      </w:pPr>
      <w:bookmarkStart w:id="0" w:name="_GoBack"/>
      <w:bookmarkEnd w:id="0"/>
      <w:r w:rsidRPr="00EC1884">
        <w:rPr>
          <w:sz w:val="32"/>
          <w:szCs w:val="32"/>
        </w:rPr>
        <w:t xml:space="preserve">Poučení </w:t>
      </w:r>
      <w:r w:rsidR="00ED29F7" w:rsidRPr="00EC1884">
        <w:rPr>
          <w:sz w:val="32"/>
          <w:szCs w:val="32"/>
        </w:rPr>
        <w:t xml:space="preserve">kupujícího </w:t>
      </w:r>
      <w:r w:rsidRPr="00EC1884">
        <w:rPr>
          <w:sz w:val="32"/>
          <w:szCs w:val="32"/>
        </w:rPr>
        <w:t>o právu na odstoupení od smlouvy</w:t>
      </w:r>
    </w:p>
    <w:p w:rsidR="00BC5579" w:rsidRPr="003150FB" w:rsidRDefault="00BC5579" w:rsidP="00BC5579">
      <w:pPr>
        <w:pStyle w:val="Nadpis2"/>
      </w:pPr>
      <w:r w:rsidRPr="003150FB">
        <w:t>1. Právo odstoupit od smlouvy</w:t>
      </w:r>
    </w:p>
    <w:p w:rsidR="00BC5579" w:rsidRPr="003150FB" w:rsidRDefault="00C12F2D" w:rsidP="00BC5579">
      <w:pPr>
        <w:jc w:val="both"/>
      </w:pPr>
      <w:r>
        <w:t xml:space="preserve">1.1 </w:t>
      </w:r>
      <w:r w:rsidR="00BC5579" w:rsidRPr="003150FB">
        <w:t xml:space="preserve">Máte právo odstoupit od smlouvy bez udání důvodu ve lhůtě 14 dnů ode dne následujícího po dni uzavření smlouvy. </w:t>
      </w:r>
    </w:p>
    <w:p w:rsidR="00BC5579" w:rsidRPr="003150FB" w:rsidRDefault="00BC5579" w:rsidP="00BC5579">
      <w:pPr>
        <w:jc w:val="both"/>
      </w:pPr>
      <w:r w:rsidRPr="003150FB">
        <w:t>1.</w:t>
      </w:r>
      <w:r w:rsidR="002301DD">
        <w:t>2</w:t>
      </w:r>
      <w:r w:rsidRPr="003150FB">
        <w:t xml:space="preserve"> Pro účely uplatnění práva na odstoupení od smlouvy musíte o svém odstoupení od této smlouvy informovat </w:t>
      </w:r>
      <w:r w:rsidR="00AC7D96">
        <w:t>prodávajícího Ing. Pavla Karásk</w:t>
      </w:r>
      <w:r w:rsidR="00AA0D2F">
        <w:t>a</w:t>
      </w:r>
      <w:r w:rsidRPr="003150FB">
        <w:t xml:space="preserve">, </w:t>
      </w:r>
      <w:r w:rsidR="00AC7D96">
        <w:t>Keřová 382/1, 360 07 Karlovy Vary</w:t>
      </w:r>
      <w:r w:rsidRPr="003150FB">
        <w:t xml:space="preserve">, </w:t>
      </w:r>
      <w:r w:rsidR="00AC7D96">
        <w:t>IČ</w:t>
      </w:r>
      <w:r w:rsidRPr="003150FB">
        <w:t>:</w:t>
      </w:r>
      <w:r w:rsidR="00AC7D96">
        <w:t xml:space="preserve"> 12855189</w:t>
      </w:r>
      <w:r w:rsidR="003F08A8">
        <w:t xml:space="preserve">, </w:t>
      </w:r>
      <w:r w:rsidRPr="003150FB">
        <w:t>formou jednostranného právního jednání (například dopisem zaslaným prostřednictvím provozovatele poštovních služeb</w:t>
      </w:r>
      <w:r w:rsidR="00AC7D96">
        <w:t xml:space="preserve"> </w:t>
      </w:r>
      <w:r w:rsidRPr="003150FB">
        <w:t xml:space="preserve">nebo </w:t>
      </w:r>
      <w:r w:rsidR="00AC7D96">
        <w:t>e-mailem</w:t>
      </w:r>
      <w:r w:rsidRPr="003150FB">
        <w:t xml:space="preserve">). Můžete použít přiložený vzorový formulář pro odstoupení od smlouvy, není to však Vaší povinností. </w:t>
      </w:r>
    </w:p>
    <w:p w:rsidR="00BC5579" w:rsidRPr="003150FB" w:rsidRDefault="002301DD" w:rsidP="00BC5579">
      <w:pPr>
        <w:jc w:val="both"/>
      </w:pPr>
      <w:r>
        <w:t>1.3</w:t>
      </w:r>
      <w:r w:rsidR="00BC5579" w:rsidRPr="003150FB">
        <w:t xml:space="preserve"> Aby byla dodržena lhůta pro odstoupení od této smlouvy, postačuje odeslat odstoupení od smlouvy před uplynutím příslušné lhůty.</w:t>
      </w:r>
    </w:p>
    <w:p w:rsidR="00BC5579" w:rsidRPr="003150FB" w:rsidRDefault="00BC5579" w:rsidP="00BC5579">
      <w:pPr>
        <w:pStyle w:val="Nadpis2"/>
      </w:pPr>
      <w:r w:rsidRPr="003150FB">
        <w:t>2. Důsledky odstoupení od smlouvy</w:t>
      </w:r>
    </w:p>
    <w:p w:rsidR="003F08A8" w:rsidRDefault="00BC5579" w:rsidP="00BC5579">
      <w:pPr>
        <w:jc w:val="both"/>
      </w:pPr>
      <w:r w:rsidRPr="003150FB">
        <w:t>2.1 Pokud odstoupíte od smlouvy, vrátíme Vám bez zbytečného odkladu, nejpozději do 14 dnů ode dne, kdy nám došlo Vaše oznámení o odstoupení od smlouvy, všechny platby, které jsme od Vás obdrželi, včetně nákladů na dodání (kromě dodatečných nákladů vzniklých v důsledku Vámi zvoleného způsobu dodání, který je jiný než nejlevnější způsob standardního dodání námi nabízený).</w:t>
      </w:r>
    </w:p>
    <w:p w:rsidR="003F08A8" w:rsidRDefault="00AA0D2F" w:rsidP="00BC5579">
      <w:pPr>
        <w:jc w:val="both"/>
      </w:pPr>
      <w:r w:rsidRPr="003150FB">
        <w:t>Platbu vrátíme po obdržení vráceného zboží.</w:t>
      </w:r>
    </w:p>
    <w:p w:rsidR="00AC7D96" w:rsidRDefault="00BC5579" w:rsidP="00BC5579">
      <w:pPr>
        <w:jc w:val="both"/>
      </w:pPr>
      <w:r w:rsidRPr="003150FB">
        <w:t>Pro vrácení platb</w:t>
      </w:r>
      <w:r w:rsidR="00C12F2D">
        <w:t>y</w:t>
      </w:r>
      <w:r w:rsidRPr="003150FB">
        <w:t xml:space="preserve"> použijeme </w:t>
      </w:r>
      <w:r w:rsidR="00C12F2D">
        <w:t xml:space="preserve">bezhotovostní převod na vámi zadaný bankovní účet, přednostně však na účet, použitý pro odeslání vaší platby </w:t>
      </w:r>
      <w:r w:rsidRPr="003150FB">
        <w:t>p</w:t>
      </w:r>
      <w:r w:rsidR="00C12F2D">
        <w:t>ři vašem nákupu.</w:t>
      </w:r>
      <w:r w:rsidRPr="003150FB">
        <w:t xml:space="preserve"> V žádném případě Vám tím nevzniknou další náklady.</w:t>
      </w:r>
    </w:p>
    <w:p w:rsidR="00BC5579" w:rsidRPr="003150FB" w:rsidRDefault="00BC5579" w:rsidP="00BC5579">
      <w:pPr>
        <w:jc w:val="both"/>
      </w:pPr>
      <w:r w:rsidRPr="003150FB">
        <w:t>2.2 Ponesete přímé náklady spojené s vrácením zboží. Odpovídáte za snížení hodnoty zboží v důsledku nakládání s tímto zbožím jiným způsobem, než který je nutný k obeznámení se s povahou a vlastnostmi zboží, včetně jeho funkčnosti.</w:t>
      </w:r>
    </w:p>
    <w:p w:rsidR="00AA0D2F" w:rsidRDefault="00AA0D2F" w:rsidP="00AA0D2F">
      <w:pPr>
        <w:pStyle w:val="Nadpis2"/>
      </w:pPr>
      <w:r>
        <w:t>3</w:t>
      </w:r>
      <w:r w:rsidRPr="003150FB">
        <w:t xml:space="preserve">. </w:t>
      </w:r>
      <w:r>
        <w:t>Převzetí zboží</w:t>
      </w:r>
    </w:p>
    <w:p w:rsidR="00AA0D2F" w:rsidRDefault="00AA0D2F" w:rsidP="00AA0D2F">
      <w:r w:rsidRPr="00AA0D2F">
        <w:t xml:space="preserve">Zboží bez zbytečného odkladu, nejpozději do 14 dnů ode dne, kdy došlo k odstoupení od smlouvy, zašlete zpět nebo je předejte na adrese </w:t>
      </w:r>
      <w:r>
        <w:t xml:space="preserve">sídla prodávajícího, Keřová 382/1, 360 07 Karlovy Vary. </w:t>
      </w:r>
      <w:r w:rsidRPr="00AA0D2F">
        <w:t xml:space="preserve">Osoba kompetentní k převzetí je </w:t>
      </w:r>
      <w:r>
        <w:t>Ing. Pavel Karásek</w:t>
      </w:r>
      <w:r w:rsidR="00C12F2D">
        <w:t>.</w:t>
      </w:r>
      <w:r>
        <w:t xml:space="preserve"> </w:t>
      </w:r>
      <w:r w:rsidRPr="00AA0D2F">
        <w:t>Lhůta se považuje za zachovanou, pokud nám odešlete zb</w:t>
      </w:r>
      <w:r>
        <w:t xml:space="preserve">oží zpět před uplynutím </w:t>
      </w:r>
      <w:r w:rsidR="00C12F2D">
        <w:t xml:space="preserve">uvedených </w:t>
      </w:r>
      <w:r>
        <w:t>14 dnů</w:t>
      </w:r>
      <w:r w:rsidRPr="00AA0D2F">
        <w:t>.</w:t>
      </w:r>
    </w:p>
    <w:p w:rsidR="00AA0D2F" w:rsidRPr="00AA0D2F" w:rsidRDefault="00AA0D2F" w:rsidP="00AA0D2F">
      <w:r>
        <w:t xml:space="preserve"> </w:t>
      </w:r>
    </w:p>
    <w:p w:rsidR="003F08A8" w:rsidRPr="003F08A8" w:rsidRDefault="003F08A8" w:rsidP="00BC5579"/>
    <w:p w:rsidR="003F08A8" w:rsidRDefault="003F08A8" w:rsidP="00BC5579">
      <w:pPr>
        <w:rPr>
          <w:b/>
          <w:bCs/>
        </w:rPr>
      </w:pPr>
    </w:p>
    <w:p w:rsidR="003F08A8" w:rsidRDefault="003F08A8" w:rsidP="00BC5579">
      <w:pPr>
        <w:rPr>
          <w:b/>
          <w:bCs/>
        </w:rPr>
      </w:pPr>
    </w:p>
    <w:p w:rsidR="003F08A8" w:rsidRDefault="003F08A8" w:rsidP="003F08A8">
      <w:pPr>
        <w:pStyle w:val="Default"/>
      </w:pPr>
      <w:r>
        <w:rPr>
          <w:b/>
          <w:bCs/>
        </w:rPr>
        <w:br w:type="page"/>
      </w:r>
    </w:p>
    <w:p w:rsidR="003F08A8" w:rsidRPr="000824BE" w:rsidRDefault="003F08A8" w:rsidP="000824BE">
      <w:pPr>
        <w:pStyle w:val="Default"/>
        <w:jc w:val="center"/>
        <w:rPr>
          <w:rFonts w:ascii="Garamond" w:hAnsi="Garamond" w:cs="Garamond"/>
          <w:b/>
          <w:bCs/>
          <w:sz w:val="32"/>
          <w:szCs w:val="32"/>
          <w:lang w:eastAsia="ar-SA"/>
        </w:rPr>
      </w:pPr>
      <w:r w:rsidRPr="000824BE">
        <w:rPr>
          <w:rFonts w:ascii="Garamond" w:hAnsi="Garamond" w:cs="Garamond"/>
          <w:b/>
          <w:bCs/>
          <w:sz w:val="32"/>
          <w:szCs w:val="32"/>
          <w:lang w:eastAsia="ar-SA"/>
        </w:rPr>
        <w:t>Formulář pro odstoupení od smlouvy</w:t>
      </w:r>
    </w:p>
    <w:p w:rsidR="000824BE" w:rsidRPr="000824BE" w:rsidRDefault="000824BE" w:rsidP="000824BE">
      <w:pPr>
        <w:pStyle w:val="Default"/>
        <w:jc w:val="center"/>
        <w:rPr>
          <w:rFonts w:ascii="Garamond" w:hAnsi="Garamond" w:cs="Garamond"/>
          <w:b/>
          <w:bCs/>
          <w:sz w:val="28"/>
          <w:szCs w:val="28"/>
          <w:lang w:eastAsia="ar-SA"/>
        </w:rPr>
      </w:pPr>
    </w:p>
    <w:p w:rsidR="000824BE" w:rsidRDefault="00550E0D" w:rsidP="003F08A8">
      <w:pPr>
        <w:pStyle w:val="Default"/>
        <w:rPr>
          <w:rFonts w:ascii="Garamond" w:hAnsi="Garamond" w:cs="Garamond"/>
          <w:lang w:eastAsia="ar-SA"/>
        </w:rPr>
      </w:pPr>
      <w:r>
        <w:rPr>
          <w:rFonts w:ascii="Garamond" w:hAnsi="Garamond" w:cs="Garamond"/>
          <w:lang w:eastAsia="ar-SA"/>
        </w:rPr>
        <w:t>T</w:t>
      </w:r>
      <w:r w:rsidR="003F08A8" w:rsidRPr="003F08A8">
        <w:rPr>
          <w:rFonts w:ascii="Garamond" w:hAnsi="Garamond" w:cs="Garamond"/>
          <w:lang w:eastAsia="ar-SA"/>
        </w:rPr>
        <w:t xml:space="preserve">ento formulář </w:t>
      </w:r>
      <w:r>
        <w:rPr>
          <w:rFonts w:ascii="Garamond" w:hAnsi="Garamond" w:cs="Garamond"/>
          <w:lang w:eastAsia="ar-SA"/>
        </w:rPr>
        <w:t xml:space="preserve">vyplňte </w:t>
      </w:r>
      <w:r w:rsidR="003F08A8" w:rsidRPr="003F08A8">
        <w:rPr>
          <w:rFonts w:ascii="Garamond" w:hAnsi="Garamond" w:cs="Garamond"/>
          <w:lang w:eastAsia="ar-SA"/>
        </w:rPr>
        <w:t>a odešlete zpět pouze v případě, že chcete odstoupit od smlouvy. Formulář je třeba vytisknout, podepsat a zaslat naskenovaný na níže uvedenou e-mailovou adresu, případně jej vložit do zásilky s vráceným zbož</w:t>
      </w:r>
      <w:r>
        <w:rPr>
          <w:rFonts w:ascii="Garamond" w:hAnsi="Garamond" w:cs="Garamond"/>
          <w:lang w:eastAsia="ar-SA"/>
        </w:rPr>
        <w:t>ím.</w:t>
      </w:r>
    </w:p>
    <w:p w:rsidR="003F08A8" w:rsidRPr="003F08A8" w:rsidRDefault="003F08A8" w:rsidP="003F08A8">
      <w:pPr>
        <w:pStyle w:val="Default"/>
        <w:rPr>
          <w:rFonts w:ascii="Garamond" w:hAnsi="Garamond" w:cs="Garamond"/>
          <w:lang w:eastAsia="ar-SA"/>
        </w:rPr>
      </w:pPr>
      <w:r w:rsidRPr="003F08A8">
        <w:rPr>
          <w:rFonts w:ascii="Garamond" w:hAnsi="Garamond" w:cs="Garamond"/>
          <w:lang w:eastAsia="ar-SA"/>
        </w:rPr>
        <w:t xml:space="preserve"> </w:t>
      </w:r>
    </w:p>
    <w:p w:rsidR="000824BE" w:rsidRPr="000824BE" w:rsidRDefault="003F08A8" w:rsidP="003F08A8">
      <w:pPr>
        <w:pStyle w:val="Default"/>
        <w:rPr>
          <w:rFonts w:ascii="Garamond" w:hAnsi="Garamond" w:cs="Garamond"/>
          <w:b/>
          <w:bCs/>
          <w:lang w:eastAsia="ar-SA"/>
        </w:rPr>
      </w:pPr>
      <w:r w:rsidRPr="000824BE">
        <w:rPr>
          <w:rFonts w:ascii="Garamond" w:hAnsi="Garamond" w:cs="Garamond"/>
          <w:b/>
          <w:bCs/>
          <w:lang w:eastAsia="ar-SA"/>
        </w:rPr>
        <w:t>Adresát</w:t>
      </w:r>
      <w:r w:rsidR="005D65F5">
        <w:rPr>
          <w:rFonts w:ascii="Garamond" w:hAnsi="Garamond" w:cs="Garamond"/>
          <w:b/>
          <w:bCs/>
          <w:lang w:eastAsia="ar-SA"/>
        </w:rPr>
        <w:t xml:space="preserve"> (prodávající):</w:t>
      </w:r>
    </w:p>
    <w:p w:rsidR="000824BE" w:rsidRDefault="000824BE" w:rsidP="000824BE">
      <w:pPr>
        <w:tabs>
          <w:tab w:val="left" w:pos="2700"/>
        </w:tabs>
      </w:pPr>
      <w:r w:rsidRPr="003F08A8">
        <w:t>Internetový obchod:</w:t>
      </w:r>
      <w:r>
        <w:tab/>
      </w:r>
      <w:hyperlink r:id="rId7" w:history="1">
        <w:r w:rsidRPr="00E70591">
          <w:rPr>
            <w:rStyle w:val="Hypertextovodkaz"/>
          </w:rPr>
          <w:t>www.apisdigital.cz</w:t>
        </w:r>
      </w:hyperlink>
    </w:p>
    <w:p w:rsidR="000824BE" w:rsidRDefault="000824BE" w:rsidP="000824BE">
      <w:pPr>
        <w:tabs>
          <w:tab w:val="left" w:pos="2700"/>
        </w:tabs>
      </w:pPr>
      <w:r>
        <w:t>Prodávající:</w:t>
      </w:r>
      <w:r>
        <w:tab/>
        <w:t>Ing. Pavel Karásek - Apis Digital</w:t>
      </w:r>
    </w:p>
    <w:p w:rsidR="000824BE" w:rsidRDefault="000824BE" w:rsidP="000824BE">
      <w:pPr>
        <w:tabs>
          <w:tab w:val="left" w:pos="2700"/>
        </w:tabs>
      </w:pPr>
      <w:r>
        <w:t>Se sídlem:</w:t>
      </w:r>
      <w:r>
        <w:tab/>
        <w:t>Keřová 382/1, 360 07 Karlovy Vary</w:t>
      </w:r>
    </w:p>
    <w:p w:rsidR="000824BE" w:rsidRDefault="000824BE" w:rsidP="000824BE">
      <w:pPr>
        <w:tabs>
          <w:tab w:val="left" w:pos="2700"/>
        </w:tabs>
      </w:pPr>
      <w:r>
        <w:t>IČ/DIČ:</w:t>
      </w:r>
      <w:r>
        <w:tab/>
        <w:t>IČ: 12855189, DIČ: CZ5809280103</w:t>
      </w:r>
    </w:p>
    <w:p w:rsidR="000824BE" w:rsidRDefault="000824BE" w:rsidP="000824BE">
      <w:pPr>
        <w:tabs>
          <w:tab w:val="left" w:pos="2700"/>
        </w:tabs>
      </w:pPr>
      <w:r>
        <w:t>E-mail:</w:t>
      </w:r>
      <w:r>
        <w:tab/>
      </w:r>
      <w:hyperlink r:id="rId8" w:history="1">
        <w:r w:rsidRPr="00E70591">
          <w:rPr>
            <w:rStyle w:val="Hypertextovodkaz"/>
          </w:rPr>
          <w:t>info</w:t>
        </w:r>
        <w:r w:rsidRPr="00E70591">
          <w:rPr>
            <w:rStyle w:val="Hypertextovodkaz"/>
            <w:lang w:val="en-US"/>
          </w:rPr>
          <w:t>@</w:t>
        </w:r>
        <w:r w:rsidRPr="00E70591">
          <w:rPr>
            <w:rStyle w:val="Hypertextovodkaz"/>
          </w:rPr>
          <w:t>apisdigital.cz</w:t>
        </w:r>
      </w:hyperlink>
    </w:p>
    <w:p w:rsidR="000824BE" w:rsidRDefault="000824BE" w:rsidP="000824BE">
      <w:pPr>
        <w:tabs>
          <w:tab w:val="left" w:pos="2700"/>
        </w:tabs>
      </w:pPr>
      <w:r>
        <w:t>Telefon:</w:t>
      </w:r>
      <w:r>
        <w:tab/>
        <w:t>+420 734 653 336</w:t>
      </w:r>
    </w:p>
    <w:p w:rsidR="000824BE" w:rsidRDefault="000824BE" w:rsidP="003F08A8">
      <w:pPr>
        <w:pStyle w:val="Default"/>
        <w:rPr>
          <w:rFonts w:ascii="Garamond" w:hAnsi="Garamond" w:cs="Garamond"/>
          <w:lang w:eastAsia="ar-SA"/>
        </w:rPr>
      </w:pPr>
    </w:p>
    <w:p w:rsidR="003F08A8" w:rsidRPr="000824BE" w:rsidRDefault="003F08A8" w:rsidP="003F08A8">
      <w:pPr>
        <w:pStyle w:val="Default"/>
        <w:rPr>
          <w:rFonts w:ascii="Garamond" w:hAnsi="Garamond" w:cs="Garamond"/>
          <w:b/>
          <w:bCs/>
          <w:lang w:eastAsia="ar-SA"/>
        </w:rPr>
      </w:pPr>
      <w:r w:rsidRPr="000824BE">
        <w:rPr>
          <w:rFonts w:ascii="Garamond" w:hAnsi="Garamond" w:cs="Garamond"/>
          <w:b/>
          <w:bCs/>
          <w:lang w:eastAsia="ar-SA"/>
        </w:rPr>
        <w:t>Oznamuji, že tímto odstupuji od smlouvy o nákupu tohoto zboží</w:t>
      </w:r>
      <w:r w:rsidR="000824BE">
        <w:rPr>
          <w:rFonts w:ascii="Garamond" w:hAnsi="Garamond" w:cs="Garamond"/>
          <w:b/>
          <w:bCs/>
          <w:lang w:eastAsia="ar-SA"/>
        </w:rPr>
        <w:t xml:space="preserve"> </w:t>
      </w:r>
      <w:r w:rsidRPr="00550E0D">
        <w:rPr>
          <w:rFonts w:ascii="Garamond" w:hAnsi="Garamond" w:cs="Garamond"/>
          <w:b/>
          <w:bCs/>
          <w:i/>
          <w:iCs/>
          <w:highlight w:val="cyan"/>
          <w:lang w:eastAsia="ar-SA"/>
        </w:rPr>
        <w:t>(*)</w:t>
      </w:r>
      <w:r w:rsidR="000824BE" w:rsidRPr="000824BE">
        <w:rPr>
          <w:rFonts w:ascii="Garamond" w:hAnsi="Garamond" w:cs="Garamond"/>
          <w:b/>
          <w:bCs/>
          <w:lang w:eastAsia="ar-SA"/>
        </w:rPr>
        <w:t xml:space="preserve"> </w:t>
      </w:r>
      <w:r w:rsidRPr="000824BE">
        <w:rPr>
          <w:rFonts w:ascii="Garamond" w:hAnsi="Garamond" w:cs="Garamond"/>
          <w:b/>
          <w:bCs/>
          <w:lang w:eastAsia="ar-SA"/>
        </w:rPr>
        <w:t>/o poskytnutí těchto služeb</w:t>
      </w:r>
      <w:r w:rsidR="000824BE">
        <w:rPr>
          <w:rFonts w:ascii="Garamond" w:hAnsi="Garamond" w:cs="Garamond"/>
          <w:b/>
          <w:bCs/>
          <w:lang w:eastAsia="ar-SA"/>
        </w:rPr>
        <w:t xml:space="preserve"> </w:t>
      </w:r>
      <w:r w:rsidRPr="00550E0D">
        <w:rPr>
          <w:rFonts w:ascii="Garamond" w:hAnsi="Garamond" w:cs="Garamond"/>
          <w:b/>
          <w:bCs/>
          <w:i/>
          <w:iCs/>
          <w:highlight w:val="cyan"/>
          <w:lang w:eastAsia="ar-SA"/>
        </w:rPr>
        <w:t>(*)</w:t>
      </w:r>
      <w:r w:rsidRPr="000824BE">
        <w:rPr>
          <w:rFonts w:ascii="Garamond" w:hAnsi="Garamond" w:cs="Garamond"/>
          <w:b/>
          <w:bCs/>
          <w:lang w:eastAsia="ar-SA"/>
        </w:rPr>
        <w:t xml:space="preserve">: </w:t>
      </w:r>
    </w:p>
    <w:p w:rsidR="003F08A8" w:rsidRPr="000824BE" w:rsidRDefault="003F08A8" w:rsidP="000824BE">
      <w:pPr>
        <w:pStyle w:val="Default"/>
        <w:numPr>
          <w:ilvl w:val="0"/>
          <w:numId w:val="37"/>
        </w:numPr>
        <w:spacing w:after="30"/>
        <w:rPr>
          <w:rFonts w:ascii="Garamond" w:hAnsi="Garamond" w:cs="Garamond"/>
          <w:b/>
          <w:bCs/>
          <w:lang w:eastAsia="ar-SA"/>
        </w:rPr>
      </w:pPr>
      <w:r w:rsidRPr="000824BE">
        <w:rPr>
          <w:rFonts w:ascii="Garamond" w:hAnsi="Garamond" w:cs="Garamond"/>
          <w:b/>
          <w:bCs/>
          <w:lang w:eastAsia="ar-SA"/>
        </w:rPr>
        <w:t xml:space="preserve">Datum objednání </w:t>
      </w:r>
      <w:r w:rsidRPr="00550E0D">
        <w:rPr>
          <w:rFonts w:ascii="Garamond" w:hAnsi="Garamond" w:cs="Garamond"/>
          <w:b/>
          <w:bCs/>
          <w:i/>
          <w:iCs/>
          <w:highlight w:val="cyan"/>
          <w:lang w:eastAsia="ar-SA"/>
        </w:rPr>
        <w:t>(*)</w:t>
      </w:r>
      <w:r w:rsidRPr="000824BE">
        <w:rPr>
          <w:rFonts w:ascii="Garamond" w:hAnsi="Garamond" w:cs="Garamond"/>
          <w:b/>
          <w:bCs/>
          <w:lang w:eastAsia="ar-SA"/>
        </w:rPr>
        <w:t xml:space="preserve">/datum obdržení </w:t>
      </w:r>
      <w:r w:rsidRPr="00550E0D">
        <w:rPr>
          <w:rFonts w:ascii="Garamond" w:hAnsi="Garamond" w:cs="Garamond"/>
          <w:b/>
          <w:bCs/>
          <w:i/>
          <w:iCs/>
          <w:highlight w:val="cyan"/>
          <w:lang w:eastAsia="ar-SA"/>
        </w:rPr>
        <w:t>(*)</w:t>
      </w:r>
      <w:r w:rsidRPr="000824BE">
        <w:rPr>
          <w:rFonts w:ascii="Garamond" w:hAnsi="Garamond" w:cs="Garamond"/>
          <w:b/>
          <w:bCs/>
          <w:lang w:eastAsia="ar-SA"/>
        </w:rPr>
        <w:t xml:space="preserve"> </w:t>
      </w:r>
    </w:p>
    <w:p w:rsidR="003F08A8" w:rsidRPr="000824BE" w:rsidRDefault="003F08A8" w:rsidP="000824BE">
      <w:pPr>
        <w:pStyle w:val="Default"/>
        <w:numPr>
          <w:ilvl w:val="0"/>
          <w:numId w:val="37"/>
        </w:numPr>
        <w:spacing w:after="30"/>
        <w:rPr>
          <w:rFonts w:ascii="Garamond" w:hAnsi="Garamond" w:cs="Garamond"/>
          <w:b/>
          <w:bCs/>
          <w:lang w:eastAsia="ar-SA"/>
        </w:rPr>
      </w:pPr>
      <w:r w:rsidRPr="000824BE">
        <w:rPr>
          <w:rFonts w:ascii="Garamond" w:hAnsi="Garamond" w:cs="Garamond"/>
          <w:b/>
          <w:bCs/>
          <w:lang w:eastAsia="ar-SA"/>
        </w:rPr>
        <w:t xml:space="preserve">Číslo </w:t>
      </w:r>
      <w:r w:rsidR="000824BE">
        <w:rPr>
          <w:rFonts w:ascii="Garamond" w:hAnsi="Garamond" w:cs="Garamond"/>
          <w:b/>
          <w:bCs/>
          <w:lang w:eastAsia="ar-SA"/>
        </w:rPr>
        <w:t xml:space="preserve">faktury </w:t>
      </w:r>
      <w:r w:rsidR="000824BE" w:rsidRPr="00550E0D">
        <w:rPr>
          <w:rFonts w:ascii="Garamond" w:hAnsi="Garamond" w:cs="Garamond"/>
          <w:b/>
          <w:bCs/>
          <w:i/>
          <w:iCs/>
          <w:highlight w:val="cyan"/>
          <w:lang w:eastAsia="ar-SA"/>
        </w:rPr>
        <w:t>(*)</w:t>
      </w:r>
      <w:r w:rsidR="000824BE">
        <w:rPr>
          <w:rFonts w:ascii="Garamond" w:hAnsi="Garamond" w:cs="Garamond"/>
          <w:b/>
          <w:bCs/>
          <w:lang w:eastAsia="ar-SA"/>
        </w:rPr>
        <w:t>/</w:t>
      </w:r>
      <w:r w:rsidRPr="000824BE">
        <w:rPr>
          <w:rFonts w:ascii="Garamond" w:hAnsi="Garamond" w:cs="Garamond"/>
          <w:b/>
          <w:bCs/>
          <w:lang w:eastAsia="ar-SA"/>
        </w:rPr>
        <w:t>objednávky</w:t>
      </w:r>
      <w:r w:rsidR="000824BE">
        <w:rPr>
          <w:rFonts w:ascii="Garamond" w:hAnsi="Garamond" w:cs="Garamond"/>
          <w:b/>
          <w:bCs/>
          <w:lang w:eastAsia="ar-SA"/>
        </w:rPr>
        <w:t xml:space="preserve"> </w:t>
      </w:r>
      <w:r w:rsidR="000824BE" w:rsidRPr="00550E0D">
        <w:rPr>
          <w:rFonts w:ascii="Garamond" w:hAnsi="Garamond" w:cs="Garamond"/>
          <w:b/>
          <w:bCs/>
          <w:i/>
          <w:iCs/>
          <w:highlight w:val="cyan"/>
          <w:lang w:eastAsia="ar-SA"/>
        </w:rPr>
        <w:t>(*)</w:t>
      </w:r>
      <w:r w:rsidRPr="000824BE">
        <w:rPr>
          <w:rFonts w:ascii="Garamond" w:hAnsi="Garamond" w:cs="Garamond"/>
          <w:b/>
          <w:bCs/>
          <w:lang w:eastAsia="ar-SA"/>
        </w:rPr>
        <w:t xml:space="preserve">: </w:t>
      </w:r>
    </w:p>
    <w:p w:rsidR="003F08A8" w:rsidRPr="000824BE" w:rsidRDefault="003F08A8" w:rsidP="000824BE">
      <w:pPr>
        <w:pStyle w:val="Default"/>
        <w:numPr>
          <w:ilvl w:val="0"/>
          <w:numId w:val="37"/>
        </w:numPr>
        <w:spacing w:after="30"/>
        <w:rPr>
          <w:rFonts w:ascii="Garamond" w:hAnsi="Garamond" w:cs="Garamond"/>
          <w:b/>
          <w:bCs/>
          <w:lang w:eastAsia="ar-SA"/>
        </w:rPr>
      </w:pPr>
      <w:r w:rsidRPr="000824BE">
        <w:rPr>
          <w:rFonts w:ascii="Garamond" w:hAnsi="Garamond" w:cs="Garamond"/>
          <w:b/>
          <w:bCs/>
          <w:lang w:eastAsia="ar-SA"/>
        </w:rPr>
        <w:t xml:space="preserve">Peněžní prostředky za </w:t>
      </w:r>
      <w:r w:rsidR="002D1FF3">
        <w:rPr>
          <w:rFonts w:ascii="Garamond" w:hAnsi="Garamond" w:cs="Garamond"/>
          <w:b/>
          <w:bCs/>
          <w:lang w:eastAsia="ar-SA"/>
        </w:rPr>
        <w:t>nákup</w:t>
      </w:r>
      <w:r w:rsidRPr="000824BE">
        <w:rPr>
          <w:rFonts w:ascii="Garamond" w:hAnsi="Garamond" w:cs="Garamond"/>
          <w:b/>
          <w:bCs/>
          <w:lang w:eastAsia="ar-SA"/>
        </w:rPr>
        <w:t xml:space="preserve">, případně i za doručení, byly zaslány způsobem </w:t>
      </w:r>
      <w:r w:rsidRPr="00550E0D">
        <w:rPr>
          <w:rFonts w:ascii="Garamond" w:hAnsi="Garamond" w:cs="Garamond"/>
          <w:b/>
          <w:bCs/>
          <w:i/>
          <w:iCs/>
          <w:highlight w:val="cyan"/>
          <w:lang w:eastAsia="ar-SA"/>
        </w:rPr>
        <w:t>(*)</w:t>
      </w:r>
      <w:r w:rsidRPr="000824BE">
        <w:rPr>
          <w:rFonts w:ascii="Garamond" w:hAnsi="Garamond" w:cs="Garamond"/>
          <w:b/>
          <w:bCs/>
          <w:lang w:eastAsia="ar-SA"/>
        </w:rPr>
        <w:t xml:space="preserve"> a budou </w:t>
      </w:r>
      <w:r w:rsidR="000824BE" w:rsidRPr="000824BE">
        <w:rPr>
          <w:rFonts w:ascii="Garamond" w:hAnsi="Garamond" w:cs="Garamond"/>
          <w:b/>
          <w:bCs/>
          <w:lang w:eastAsia="ar-SA"/>
        </w:rPr>
        <w:t>n</w:t>
      </w:r>
      <w:r w:rsidRPr="000824BE">
        <w:rPr>
          <w:rFonts w:ascii="Garamond" w:hAnsi="Garamond" w:cs="Garamond"/>
          <w:b/>
          <w:bCs/>
          <w:lang w:eastAsia="ar-SA"/>
        </w:rPr>
        <w:t xml:space="preserve">avráceny zpět </w:t>
      </w:r>
      <w:r w:rsidR="00550E0D">
        <w:rPr>
          <w:rFonts w:ascii="Garamond" w:hAnsi="Garamond" w:cs="Garamond"/>
          <w:b/>
          <w:bCs/>
          <w:lang w:eastAsia="ar-SA"/>
        </w:rPr>
        <w:t xml:space="preserve">převodem na </w:t>
      </w:r>
      <w:r w:rsidR="002D1FF3">
        <w:rPr>
          <w:rFonts w:ascii="Garamond" w:hAnsi="Garamond" w:cs="Garamond"/>
          <w:b/>
          <w:bCs/>
          <w:lang w:eastAsia="ar-SA"/>
        </w:rPr>
        <w:t xml:space="preserve">bankovní </w:t>
      </w:r>
      <w:r w:rsidR="00550E0D">
        <w:rPr>
          <w:rFonts w:ascii="Garamond" w:hAnsi="Garamond" w:cs="Garamond"/>
          <w:b/>
          <w:bCs/>
          <w:lang w:eastAsia="ar-SA"/>
        </w:rPr>
        <w:t>účet</w:t>
      </w:r>
      <w:r w:rsidR="002D1FF3">
        <w:rPr>
          <w:rFonts w:ascii="Garamond" w:hAnsi="Garamond" w:cs="Garamond"/>
          <w:b/>
          <w:bCs/>
          <w:lang w:eastAsia="ar-SA"/>
        </w:rPr>
        <w:t xml:space="preserve"> číslo </w:t>
      </w:r>
      <w:r w:rsidR="00550E0D">
        <w:rPr>
          <w:rFonts w:ascii="Garamond" w:hAnsi="Garamond" w:cs="Garamond"/>
          <w:b/>
          <w:bCs/>
          <w:lang w:eastAsia="ar-SA"/>
        </w:rPr>
        <w:t xml:space="preserve"> </w:t>
      </w:r>
      <w:r w:rsidRPr="00550E0D">
        <w:rPr>
          <w:rFonts w:ascii="Garamond" w:hAnsi="Garamond" w:cs="Garamond"/>
          <w:b/>
          <w:bCs/>
          <w:i/>
          <w:iCs/>
          <w:highlight w:val="cyan"/>
          <w:lang w:eastAsia="ar-SA"/>
        </w:rPr>
        <w:t>(*)</w:t>
      </w:r>
      <w:r w:rsidRPr="000824BE">
        <w:rPr>
          <w:rFonts w:ascii="Garamond" w:hAnsi="Garamond" w:cs="Garamond"/>
          <w:b/>
          <w:bCs/>
          <w:lang w:eastAsia="ar-SA"/>
        </w:rPr>
        <w:t xml:space="preserve"> </w:t>
      </w:r>
    </w:p>
    <w:p w:rsidR="003F08A8" w:rsidRPr="000824BE" w:rsidRDefault="003F08A8" w:rsidP="000824BE">
      <w:pPr>
        <w:pStyle w:val="Default"/>
        <w:numPr>
          <w:ilvl w:val="0"/>
          <w:numId w:val="37"/>
        </w:numPr>
        <w:spacing w:after="30"/>
        <w:rPr>
          <w:rFonts w:ascii="Garamond" w:hAnsi="Garamond" w:cs="Garamond"/>
          <w:b/>
          <w:bCs/>
          <w:lang w:eastAsia="ar-SA"/>
        </w:rPr>
      </w:pPr>
      <w:r w:rsidRPr="000824BE">
        <w:rPr>
          <w:rFonts w:ascii="Garamond" w:hAnsi="Garamond" w:cs="Garamond"/>
          <w:b/>
          <w:bCs/>
          <w:lang w:eastAsia="ar-SA"/>
        </w:rPr>
        <w:t xml:space="preserve">Jméno a příjmení spotřebitele: </w:t>
      </w:r>
    </w:p>
    <w:p w:rsidR="003F08A8" w:rsidRPr="000824BE" w:rsidRDefault="003F08A8" w:rsidP="000824BE">
      <w:pPr>
        <w:pStyle w:val="Default"/>
        <w:numPr>
          <w:ilvl w:val="0"/>
          <w:numId w:val="37"/>
        </w:numPr>
        <w:spacing w:after="30"/>
        <w:rPr>
          <w:rFonts w:ascii="Garamond" w:hAnsi="Garamond" w:cs="Garamond"/>
          <w:b/>
          <w:bCs/>
          <w:lang w:eastAsia="ar-SA"/>
        </w:rPr>
      </w:pPr>
      <w:r w:rsidRPr="000824BE">
        <w:rPr>
          <w:rFonts w:ascii="Garamond" w:hAnsi="Garamond" w:cs="Garamond"/>
          <w:b/>
          <w:bCs/>
          <w:lang w:eastAsia="ar-SA"/>
        </w:rPr>
        <w:t xml:space="preserve">Adresa spotřebitele: </w:t>
      </w:r>
    </w:p>
    <w:p w:rsidR="003F08A8" w:rsidRPr="000824BE" w:rsidRDefault="003F08A8" w:rsidP="000824BE">
      <w:pPr>
        <w:pStyle w:val="Default"/>
        <w:numPr>
          <w:ilvl w:val="0"/>
          <w:numId w:val="37"/>
        </w:numPr>
        <w:spacing w:after="30"/>
        <w:rPr>
          <w:rFonts w:ascii="Garamond" w:hAnsi="Garamond" w:cs="Garamond"/>
          <w:b/>
          <w:bCs/>
          <w:lang w:eastAsia="ar-SA"/>
        </w:rPr>
      </w:pPr>
      <w:r w:rsidRPr="000824BE">
        <w:rPr>
          <w:rFonts w:ascii="Garamond" w:hAnsi="Garamond" w:cs="Garamond"/>
          <w:b/>
          <w:bCs/>
          <w:lang w:eastAsia="ar-SA"/>
        </w:rPr>
        <w:t xml:space="preserve">Email: </w:t>
      </w:r>
    </w:p>
    <w:p w:rsidR="003F08A8" w:rsidRPr="000824BE" w:rsidRDefault="003F08A8" w:rsidP="000824BE">
      <w:pPr>
        <w:pStyle w:val="Default"/>
        <w:numPr>
          <w:ilvl w:val="0"/>
          <w:numId w:val="37"/>
        </w:numPr>
        <w:rPr>
          <w:rFonts w:ascii="Garamond" w:hAnsi="Garamond" w:cs="Garamond"/>
          <w:b/>
          <w:bCs/>
          <w:lang w:eastAsia="ar-SA"/>
        </w:rPr>
      </w:pPr>
      <w:r w:rsidRPr="000824BE">
        <w:rPr>
          <w:rFonts w:ascii="Garamond" w:hAnsi="Garamond" w:cs="Garamond"/>
          <w:b/>
          <w:bCs/>
          <w:lang w:eastAsia="ar-SA"/>
        </w:rPr>
        <w:t xml:space="preserve">Telefon: </w:t>
      </w:r>
    </w:p>
    <w:p w:rsidR="003F08A8" w:rsidRPr="003F08A8" w:rsidRDefault="003F08A8" w:rsidP="003F08A8">
      <w:pPr>
        <w:pStyle w:val="Default"/>
        <w:rPr>
          <w:rFonts w:ascii="Garamond" w:hAnsi="Garamond" w:cs="Garamond"/>
          <w:lang w:eastAsia="ar-SA"/>
        </w:rPr>
      </w:pPr>
    </w:p>
    <w:p w:rsidR="003F08A8" w:rsidRDefault="003F08A8" w:rsidP="003F08A8">
      <w:pPr>
        <w:pStyle w:val="Default"/>
        <w:rPr>
          <w:rFonts w:ascii="Garamond" w:hAnsi="Garamond" w:cs="Garamond"/>
          <w:lang w:eastAsia="ar-SA"/>
        </w:rPr>
      </w:pPr>
      <w:r w:rsidRPr="003F08A8">
        <w:rPr>
          <w:rFonts w:ascii="Garamond" w:hAnsi="Garamond" w:cs="Garamond"/>
          <w:lang w:eastAsia="ar-SA"/>
        </w:rPr>
        <w:t xml:space="preserve">V (zde vyplňte místo), Dne (zde doplňte datum) </w:t>
      </w:r>
    </w:p>
    <w:p w:rsidR="000824BE" w:rsidRDefault="000824BE" w:rsidP="003F08A8">
      <w:pPr>
        <w:pStyle w:val="Default"/>
        <w:rPr>
          <w:rFonts w:ascii="Garamond" w:hAnsi="Garamond" w:cs="Garamond"/>
          <w:lang w:eastAsia="ar-SA"/>
        </w:rPr>
      </w:pPr>
    </w:p>
    <w:p w:rsidR="000824BE" w:rsidRPr="003F08A8" w:rsidRDefault="000824BE" w:rsidP="003F08A8">
      <w:pPr>
        <w:pStyle w:val="Default"/>
        <w:rPr>
          <w:rFonts w:ascii="Garamond" w:hAnsi="Garamond" w:cs="Garamond"/>
          <w:lang w:eastAsia="ar-SA"/>
        </w:rPr>
      </w:pPr>
    </w:p>
    <w:p w:rsidR="000824BE" w:rsidRDefault="000824BE" w:rsidP="003F08A8">
      <w:pPr>
        <w:pStyle w:val="Default"/>
        <w:rPr>
          <w:rFonts w:ascii="Garamond" w:hAnsi="Garamond" w:cs="Garamond"/>
          <w:lang w:eastAsia="ar-SA"/>
        </w:rPr>
      </w:pPr>
      <w:r>
        <w:rPr>
          <w:rFonts w:ascii="Garamond" w:hAnsi="Garamond" w:cs="Garamond"/>
          <w:lang w:eastAsia="ar-SA"/>
        </w:rPr>
        <w:tab/>
        <w:t xml:space="preserve">   </w:t>
      </w:r>
      <w:r>
        <w:rPr>
          <w:rFonts w:ascii="Garamond" w:hAnsi="Garamond" w:cs="Garamond"/>
          <w:lang w:eastAsia="ar-SA"/>
        </w:rPr>
        <w:tab/>
        <w:t xml:space="preserve">      </w:t>
      </w:r>
      <w:r w:rsidR="003F08A8" w:rsidRPr="003F08A8">
        <w:rPr>
          <w:rFonts w:ascii="Garamond" w:hAnsi="Garamond" w:cs="Garamond"/>
          <w:lang w:eastAsia="ar-SA"/>
        </w:rPr>
        <w:t>(podpis)</w:t>
      </w:r>
    </w:p>
    <w:p w:rsidR="003F08A8" w:rsidRPr="003F08A8" w:rsidRDefault="003F08A8" w:rsidP="003F08A8">
      <w:pPr>
        <w:pStyle w:val="Default"/>
        <w:rPr>
          <w:rFonts w:ascii="Garamond" w:hAnsi="Garamond" w:cs="Garamond"/>
          <w:lang w:eastAsia="ar-SA"/>
        </w:rPr>
      </w:pPr>
      <w:r w:rsidRPr="003F08A8">
        <w:rPr>
          <w:rFonts w:ascii="Garamond" w:hAnsi="Garamond" w:cs="Garamond"/>
          <w:lang w:eastAsia="ar-SA"/>
        </w:rPr>
        <w:t xml:space="preserve"> ______________________________________ </w:t>
      </w:r>
    </w:p>
    <w:p w:rsidR="003F08A8" w:rsidRDefault="000824BE" w:rsidP="003F08A8">
      <w:pPr>
        <w:pStyle w:val="Default"/>
        <w:rPr>
          <w:rFonts w:ascii="Garamond" w:hAnsi="Garamond" w:cs="Garamond"/>
          <w:lang w:eastAsia="ar-SA"/>
        </w:rPr>
      </w:pPr>
      <w:r>
        <w:rPr>
          <w:rFonts w:ascii="Garamond" w:hAnsi="Garamond" w:cs="Garamond"/>
          <w:lang w:eastAsia="ar-SA"/>
        </w:rPr>
        <w:tab/>
        <w:t xml:space="preserve">   </w:t>
      </w:r>
      <w:r w:rsidR="003F08A8" w:rsidRPr="003F08A8">
        <w:rPr>
          <w:rFonts w:ascii="Garamond" w:hAnsi="Garamond" w:cs="Garamond"/>
          <w:lang w:eastAsia="ar-SA"/>
        </w:rPr>
        <w:t xml:space="preserve">Jméno a příjmení spotřebitele </w:t>
      </w:r>
    </w:p>
    <w:p w:rsidR="00550E0D" w:rsidRPr="003F08A8" w:rsidRDefault="00550E0D" w:rsidP="003F08A8">
      <w:pPr>
        <w:pStyle w:val="Default"/>
        <w:rPr>
          <w:rFonts w:ascii="Garamond" w:hAnsi="Garamond" w:cs="Garamond"/>
          <w:lang w:eastAsia="ar-SA"/>
        </w:rPr>
      </w:pPr>
    </w:p>
    <w:p w:rsidR="003F08A8" w:rsidRPr="00550E0D" w:rsidRDefault="003F08A8" w:rsidP="003F08A8">
      <w:pPr>
        <w:rPr>
          <w:i/>
          <w:iCs/>
        </w:rPr>
      </w:pPr>
      <w:r w:rsidRPr="00550E0D">
        <w:rPr>
          <w:i/>
          <w:iCs/>
          <w:highlight w:val="cyan"/>
        </w:rPr>
        <w:t>(*) Nehodící se škrtněte nebo údaje doplňte.</w:t>
      </w:r>
    </w:p>
    <w:p w:rsidR="00BC5579" w:rsidRPr="002155B0" w:rsidRDefault="00BC5579" w:rsidP="00BC5579">
      <w:pPr>
        <w:spacing w:before="160" w:after="160"/>
        <w:ind w:right="113"/>
        <w:jc w:val="both"/>
        <w:rPr>
          <w:sz w:val="20"/>
          <w:szCs w:val="20"/>
        </w:rPr>
      </w:pPr>
    </w:p>
    <w:p w:rsidR="00BC5579" w:rsidRPr="00BC5579" w:rsidRDefault="00BC5579" w:rsidP="00BC5579">
      <w:pPr>
        <w:rPr>
          <w:rFonts w:ascii="Calibri" w:hAnsi="Calibri" w:cs="Calibri"/>
        </w:rPr>
      </w:pPr>
    </w:p>
    <w:sectPr w:rsidR="00BC5579" w:rsidRPr="00BC5579" w:rsidSect="00154DA8">
      <w:footerReference w:type="default" r:id="rId9"/>
      <w:pgSz w:w="11907" w:h="16840" w:code="9"/>
      <w:pgMar w:top="1258" w:right="1134" w:bottom="899" w:left="1134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1DD" w:rsidRDefault="009C21DD">
      <w:r>
        <w:separator/>
      </w:r>
    </w:p>
  </w:endnote>
  <w:endnote w:type="continuationSeparator" w:id="0">
    <w:p w:rsidR="009C21DD" w:rsidRDefault="009C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A45" w:rsidRPr="00ED29F7" w:rsidRDefault="00AE2A45" w:rsidP="00A51DE0">
    <w:pPr>
      <w:pStyle w:val="Zpat"/>
      <w:tabs>
        <w:tab w:val="clear" w:pos="8640"/>
        <w:tab w:val="right" w:pos="9540"/>
      </w:tabs>
    </w:pPr>
    <w:r>
      <w:tab/>
    </w:r>
    <w:r w:rsidRPr="00ED29F7">
      <w:tab/>
    </w:r>
    <w:r w:rsidRPr="00ED29F7">
      <w:rPr>
        <w:rStyle w:val="slostrnky"/>
      </w:rPr>
      <w:fldChar w:fldCharType="begin"/>
    </w:r>
    <w:r w:rsidRPr="00ED29F7">
      <w:rPr>
        <w:rStyle w:val="slostrnky"/>
      </w:rPr>
      <w:instrText xml:space="preserve"> PAGE </w:instrText>
    </w:r>
    <w:r w:rsidRPr="00ED29F7">
      <w:rPr>
        <w:rStyle w:val="slostrnky"/>
      </w:rPr>
      <w:fldChar w:fldCharType="separate"/>
    </w:r>
    <w:r w:rsidR="00176D7E">
      <w:rPr>
        <w:rStyle w:val="slostrnky"/>
        <w:noProof/>
      </w:rPr>
      <w:t>1</w:t>
    </w:r>
    <w:r w:rsidRPr="00ED29F7">
      <w:rPr>
        <w:rStyle w:val="slostrnky"/>
      </w:rPr>
      <w:fldChar w:fldCharType="end"/>
    </w:r>
    <w:r w:rsidRPr="00ED29F7">
      <w:rPr>
        <w:rStyle w:val="slostrnky"/>
      </w:rPr>
      <w:t>/</w:t>
    </w:r>
    <w:r w:rsidRPr="00ED29F7">
      <w:rPr>
        <w:rStyle w:val="slostrnky"/>
      </w:rPr>
      <w:fldChar w:fldCharType="begin"/>
    </w:r>
    <w:r w:rsidRPr="00ED29F7">
      <w:rPr>
        <w:rStyle w:val="slostrnky"/>
      </w:rPr>
      <w:instrText xml:space="preserve"> NUMPAGES </w:instrText>
    </w:r>
    <w:r w:rsidRPr="00ED29F7">
      <w:rPr>
        <w:rStyle w:val="slostrnky"/>
      </w:rPr>
      <w:fldChar w:fldCharType="separate"/>
    </w:r>
    <w:r w:rsidR="00176D7E">
      <w:rPr>
        <w:rStyle w:val="slostrnky"/>
        <w:noProof/>
      </w:rPr>
      <w:t>2</w:t>
    </w:r>
    <w:r w:rsidRPr="00ED29F7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1DD" w:rsidRDefault="009C21DD">
      <w:r>
        <w:separator/>
      </w:r>
    </w:p>
  </w:footnote>
  <w:footnote w:type="continuationSeparator" w:id="0">
    <w:p w:rsidR="009C21DD" w:rsidRDefault="009C2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964F41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7C"/>
    <w:multiLevelType w:val="singleLevel"/>
    <w:tmpl w:val="628E5F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740D6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2961F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D20E5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F1ED9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1"/>
    <w:multiLevelType w:val="singleLevel"/>
    <w:tmpl w:val="6764ED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2"/>
    <w:multiLevelType w:val="singleLevel"/>
    <w:tmpl w:val="8E3C07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3"/>
    <w:multiLevelType w:val="singleLevel"/>
    <w:tmpl w:val="830E0F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9" w15:restartNumberingAfterBreak="0">
    <w:nsid w:val="FFFFFF88"/>
    <w:multiLevelType w:val="singleLevel"/>
    <w:tmpl w:val="7E726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512A5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02"/>
    <w:multiLevelType w:val="multilevel"/>
    <w:tmpl w:val="00000002"/>
    <w:name w:val="Outline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</w:lvl>
    <w:lvl w:ilvl="1">
      <w:start w:val="5"/>
      <w:numFmt w:val="decimal"/>
      <w:lvlText w:val="%1.%2"/>
      <w:lvlJc w:val="left"/>
      <w:pPr>
        <w:tabs>
          <w:tab w:val="num" w:pos="1418"/>
        </w:tabs>
        <w:ind w:left="1418" w:hanging="709"/>
      </w:p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709"/>
      </w:pPr>
    </w:lvl>
    <w:lvl w:ilvl="3">
      <w:start w:val="1"/>
      <w:numFmt w:val="decimal"/>
      <w:lvlText w:val="%1.%2.%3.%4"/>
      <w:lvlJc w:val="left"/>
      <w:pPr>
        <w:tabs>
          <w:tab w:val="num" w:pos="3289"/>
        </w:tabs>
        <w:ind w:left="3289" w:hanging="908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95355CB"/>
    <w:multiLevelType w:val="multilevel"/>
    <w:tmpl w:val="33BAE8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0F153EB6"/>
    <w:multiLevelType w:val="hybridMultilevel"/>
    <w:tmpl w:val="68CA6F66"/>
    <w:lvl w:ilvl="0" w:tplc="0405000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941"/>
        </w:tabs>
        <w:ind w:left="594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661"/>
        </w:tabs>
        <w:ind w:left="66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381"/>
        </w:tabs>
        <w:ind w:left="7381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1534B86"/>
    <w:multiLevelType w:val="multilevel"/>
    <w:tmpl w:val="F6EA048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11A10CFA"/>
    <w:multiLevelType w:val="multilevel"/>
    <w:tmpl w:val="F6EA048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1EC6556A"/>
    <w:multiLevelType w:val="multilevel"/>
    <w:tmpl w:val="1C2071A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9" w15:restartNumberingAfterBreak="0">
    <w:nsid w:val="24B01C54"/>
    <w:multiLevelType w:val="multilevel"/>
    <w:tmpl w:val="F6EA048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2C2A0B70"/>
    <w:multiLevelType w:val="multilevel"/>
    <w:tmpl w:val="F22C031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2CE0391B"/>
    <w:multiLevelType w:val="hybridMultilevel"/>
    <w:tmpl w:val="B3346DF2"/>
    <w:lvl w:ilvl="0" w:tplc="8E5AA7C4">
      <w:start w:val="1"/>
      <w:numFmt w:val="decimal"/>
      <w:pStyle w:val="uroven1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5B0285"/>
    <w:multiLevelType w:val="hybridMultilevel"/>
    <w:tmpl w:val="D4AC6D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2BC56F4"/>
    <w:multiLevelType w:val="hybridMultilevel"/>
    <w:tmpl w:val="5C301424"/>
    <w:lvl w:ilvl="0" w:tplc="14D6A0FA">
      <w:start w:val="1"/>
      <w:numFmt w:val="upperRoman"/>
      <w:pStyle w:val="OdstavecSOUD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 w:tplc="04050019">
      <w:start w:val="1"/>
      <w:numFmt w:val="bullet"/>
      <w:lvlText w:val="-"/>
      <w:lvlJc w:val="left"/>
      <w:pPr>
        <w:tabs>
          <w:tab w:val="num" w:pos="1780"/>
        </w:tabs>
        <w:ind w:left="1780" w:hanging="283"/>
      </w:pPr>
      <w:rPr>
        <w:rFonts w:ascii="Garamond" w:hAnsi="Garamond" w:cs="Garamond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77"/>
        </w:tabs>
        <w:ind w:left="257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97"/>
        </w:tabs>
        <w:ind w:left="329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017"/>
        </w:tabs>
        <w:ind w:left="401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737"/>
        </w:tabs>
        <w:ind w:left="473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57"/>
        </w:tabs>
        <w:ind w:left="545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77"/>
        </w:tabs>
        <w:ind w:left="617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97"/>
        </w:tabs>
        <w:ind w:left="6897" w:hanging="180"/>
      </w:pPr>
    </w:lvl>
  </w:abstractNum>
  <w:abstractNum w:abstractNumId="24" w15:restartNumberingAfterBreak="0">
    <w:nsid w:val="42EB63ED"/>
    <w:multiLevelType w:val="hybridMultilevel"/>
    <w:tmpl w:val="75B05BEE"/>
    <w:lvl w:ilvl="0" w:tplc="37869F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28222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C2C9E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B9EA8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74436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F8C3B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47A4C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62ADF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B9C05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 w15:restartNumberingAfterBreak="0">
    <w:nsid w:val="45C54F48"/>
    <w:multiLevelType w:val="multilevel"/>
    <w:tmpl w:val="47BC6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E412002"/>
    <w:multiLevelType w:val="multilevel"/>
    <w:tmpl w:val="47E0AD7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962313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4"/>
  </w:num>
  <w:num w:numId="3">
    <w:abstractNumId w:val="9"/>
  </w:num>
  <w:num w:numId="4">
    <w:abstractNumId w:val="4"/>
  </w:num>
  <w:num w:numId="5">
    <w:abstractNumId w:val="11"/>
  </w:num>
  <w:num w:numId="6">
    <w:abstractNumId w:val="9"/>
  </w:num>
  <w:num w:numId="7">
    <w:abstractNumId w:val="9"/>
  </w:num>
  <w:num w:numId="8">
    <w:abstractNumId w:val="14"/>
  </w:num>
  <w:num w:numId="9">
    <w:abstractNumId w:val="14"/>
  </w:num>
  <w:num w:numId="10">
    <w:abstractNumId w:val="14"/>
  </w:num>
  <w:num w:numId="11">
    <w:abstractNumId w:val="23"/>
  </w:num>
  <w:num w:numId="12">
    <w:abstractNumId w:val="25"/>
  </w:num>
  <w:num w:numId="13">
    <w:abstractNumId w:val="2"/>
  </w:num>
  <w:num w:numId="14">
    <w:abstractNumId w:val="1"/>
  </w:num>
  <w:num w:numId="15">
    <w:abstractNumId w:val="21"/>
  </w:num>
  <w:num w:numId="16">
    <w:abstractNumId w:val="4"/>
  </w:num>
  <w:num w:numId="17">
    <w:abstractNumId w:val="3"/>
  </w:num>
  <w:num w:numId="18">
    <w:abstractNumId w:val="10"/>
  </w:num>
  <w:num w:numId="19">
    <w:abstractNumId w:val="8"/>
  </w:num>
  <w:num w:numId="20">
    <w:abstractNumId w:val="7"/>
  </w:num>
  <w:num w:numId="21">
    <w:abstractNumId w:val="6"/>
  </w:num>
  <w:num w:numId="22">
    <w:abstractNumId w:val="5"/>
  </w:num>
  <w:num w:numId="23">
    <w:abstractNumId w:val="27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20"/>
  </w:num>
  <w:num w:numId="27">
    <w:abstractNumId w:val="24"/>
  </w:num>
  <w:num w:numId="28">
    <w:abstractNumId w:val="19"/>
  </w:num>
  <w:num w:numId="29">
    <w:abstractNumId w:val="17"/>
  </w:num>
  <w:num w:numId="30">
    <w:abstractNumId w:val="16"/>
  </w:num>
  <w:num w:numId="31">
    <w:abstractNumId w:val="14"/>
  </w:num>
  <w:num w:numId="32">
    <w:abstractNumId w:val="0"/>
  </w:num>
  <w:num w:numId="33">
    <w:abstractNumId w:val="15"/>
  </w:num>
  <w:num w:numId="34">
    <w:abstractNumId w:val="12"/>
  </w:num>
  <w:num w:numId="35">
    <w:abstractNumId w:val="13"/>
  </w:num>
  <w:num w:numId="36">
    <w:abstractNumId w:val="18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44F"/>
    <w:rsid w:val="000031F7"/>
    <w:rsid w:val="00014330"/>
    <w:rsid w:val="000244FD"/>
    <w:rsid w:val="00027427"/>
    <w:rsid w:val="00040808"/>
    <w:rsid w:val="0004435B"/>
    <w:rsid w:val="00057636"/>
    <w:rsid w:val="000678E2"/>
    <w:rsid w:val="000808FA"/>
    <w:rsid w:val="000824BE"/>
    <w:rsid w:val="000937D3"/>
    <w:rsid w:val="000A0C06"/>
    <w:rsid w:val="000A3960"/>
    <w:rsid w:val="000A61A1"/>
    <w:rsid w:val="000B62BE"/>
    <w:rsid w:val="000C1C76"/>
    <w:rsid w:val="000C4B7B"/>
    <w:rsid w:val="000D2828"/>
    <w:rsid w:val="000E669B"/>
    <w:rsid w:val="000F2560"/>
    <w:rsid w:val="001261CC"/>
    <w:rsid w:val="0013221A"/>
    <w:rsid w:val="00145F5D"/>
    <w:rsid w:val="00146312"/>
    <w:rsid w:val="00154DA8"/>
    <w:rsid w:val="00174C79"/>
    <w:rsid w:val="00176D7E"/>
    <w:rsid w:val="00177925"/>
    <w:rsid w:val="00181AAC"/>
    <w:rsid w:val="0018280B"/>
    <w:rsid w:val="001844CB"/>
    <w:rsid w:val="001924EF"/>
    <w:rsid w:val="001B08B2"/>
    <w:rsid w:val="001D30A3"/>
    <w:rsid w:val="001E7170"/>
    <w:rsid w:val="001F0FA2"/>
    <w:rsid w:val="001F34CC"/>
    <w:rsid w:val="001F50A6"/>
    <w:rsid w:val="00204315"/>
    <w:rsid w:val="00207C5D"/>
    <w:rsid w:val="002155B0"/>
    <w:rsid w:val="00215F8E"/>
    <w:rsid w:val="00217EE8"/>
    <w:rsid w:val="002301DD"/>
    <w:rsid w:val="0023794E"/>
    <w:rsid w:val="00243220"/>
    <w:rsid w:val="002501B9"/>
    <w:rsid w:val="00251FDC"/>
    <w:rsid w:val="002561D1"/>
    <w:rsid w:val="00256A32"/>
    <w:rsid w:val="00260B78"/>
    <w:rsid w:val="00261BAF"/>
    <w:rsid w:val="00262C9C"/>
    <w:rsid w:val="00267D13"/>
    <w:rsid w:val="002722EB"/>
    <w:rsid w:val="00281A63"/>
    <w:rsid w:val="002A3B66"/>
    <w:rsid w:val="002A5F71"/>
    <w:rsid w:val="002B46DC"/>
    <w:rsid w:val="002C0CF6"/>
    <w:rsid w:val="002C25FC"/>
    <w:rsid w:val="002C303B"/>
    <w:rsid w:val="002C48B8"/>
    <w:rsid w:val="002D1FF3"/>
    <w:rsid w:val="002E039E"/>
    <w:rsid w:val="002E3DBD"/>
    <w:rsid w:val="002E559B"/>
    <w:rsid w:val="002F19CE"/>
    <w:rsid w:val="002F63D7"/>
    <w:rsid w:val="002F739C"/>
    <w:rsid w:val="003000AE"/>
    <w:rsid w:val="003150FB"/>
    <w:rsid w:val="003231E4"/>
    <w:rsid w:val="003263B9"/>
    <w:rsid w:val="003303E2"/>
    <w:rsid w:val="00335793"/>
    <w:rsid w:val="00335C25"/>
    <w:rsid w:val="00336EC2"/>
    <w:rsid w:val="00353AA3"/>
    <w:rsid w:val="003574E7"/>
    <w:rsid w:val="00361116"/>
    <w:rsid w:val="00371712"/>
    <w:rsid w:val="00373D3F"/>
    <w:rsid w:val="003765CF"/>
    <w:rsid w:val="0037714C"/>
    <w:rsid w:val="00377B4C"/>
    <w:rsid w:val="00390653"/>
    <w:rsid w:val="003A6ED7"/>
    <w:rsid w:val="003C3BFD"/>
    <w:rsid w:val="003C70AA"/>
    <w:rsid w:val="003E447F"/>
    <w:rsid w:val="003E4B73"/>
    <w:rsid w:val="003F08A8"/>
    <w:rsid w:val="003F7E35"/>
    <w:rsid w:val="00406FC1"/>
    <w:rsid w:val="00407A57"/>
    <w:rsid w:val="004139BA"/>
    <w:rsid w:val="00415AD8"/>
    <w:rsid w:val="0042164A"/>
    <w:rsid w:val="00432092"/>
    <w:rsid w:val="00436B13"/>
    <w:rsid w:val="0044296A"/>
    <w:rsid w:val="004469F6"/>
    <w:rsid w:val="00455203"/>
    <w:rsid w:val="004766C0"/>
    <w:rsid w:val="004825F5"/>
    <w:rsid w:val="004A0431"/>
    <w:rsid w:val="004C066C"/>
    <w:rsid w:val="004C46EA"/>
    <w:rsid w:val="004D25C6"/>
    <w:rsid w:val="004E73DB"/>
    <w:rsid w:val="004F3267"/>
    <w:rsid w:val="00530AA5"/>
    <w:rsid w:val="00537E18"/>
    <w:rsid w:val="00540B04"/>
    <w:rsid w:val="005426B6"/>
    <w:rsid w:val="00550E0D"/>
    <w:rsid w:val="00553AB2"/>
    <w:rsid w:val="005606ED"/>
    <w:rsid w:val="00594766"/>
    <w:rsid w:val="00594D95"/>
    <w:rsid w:val="00595E06"/>
    <w:rsid w:val="005A6475"/>
    <w:rsid w:val="005B08C4"/>
    <w:rsid w:val="005B268B"/>
    <w:rsid w:val="005C43E5"/>
    <w:rsid w:val="005D65F5"/>
    <w:rsid w:val="005D7B7A"/>
    <w:rsid w:val="005F44EC"/>
    <w:rsid w:val="0060166D"/>
    <w:rsid w:val="006024E3"/>
    <w:rsid w:val="00620E88"/>
    <w:rsid w:val="00623971"/>
    <w:rsid w:val="00636849"/>
    <w:rsid w:val="006523C9"/>
    <w:rsid w:val="00655C6E"/>
    <w:rsid w:val="00656240"/>
    <w:rsid w:val="00665184"/>
    <w:rsid w:val="00670709"/>
    <w:rsid w:val="006835E4"/>
    <w:rsid w:val="00687C0D"/>
    <w:rsid w:val="006B2717"/>
    <w:rsid w:val="006B3C9F"/>
    <w:rsid w:val="006C2FEC"/>
    <w:rsid w:val="006D7340"/>
    <w:rsid w:val="006F31C6"/>
    <w:rsid w:val="006F3CE9"/>
    <w:rsid w:val="00712F3C"/>
    <w:rsid w:val="007166B9"/>
    <w:rsid w:val="00742172"/>
    <w:rsid w:val="00787AF5"/>
    <w:rsid w:val="00797138"/>
    <w:rsid w:val="007B7B7D"/>
    <w:rsid w:val="007C3FEE"/>
    <w:rsid w:val="007D0261"/>
    <w:rsid w:val="007D593C"/>
    <w:rsid w:val="007D78C6"/>
    <w:rsid w:val="007E2C27"/>
    <w:rsid w:val="007F0613"/>
    <w:rsid w:val="007F4267"/>
    <w:rsid w:val="00803E05"/>
    <w:rsid w:val="00817729"/>
    <w:rsid w:val="00823B59"/>
    <w:rsid w:val="00834458"/>
    <w:rsid w:val="00846EF6"/>
    <w:rsid w:val="008608D3"/>
    <w:rsid w:val="00862D0D"/>
    <w:rsid w:val="008657DD"/>
    <w:rsid w:val="008662D5"/>
    <w:rsid w:val="00882EF0"/>
    <w:rsid w:val="00883B4B"/>
    <w:rsid w:val="00894E1E"/>
    <w:rsid w:val="0089741B"/>
    <w:rsid w:val="008A101A"/>
    <w:rsid w:val="008B0F15"/>
    <w:rsid w:val="008B35B5"/>
    <w:rsid w:val="008C4B00"/>
    <w:rsid w:val="008F679F"/>
    <w:rsid w:val="009147A1"/>
    <w:rsid w:val="0091740F"/>
    <w:rsid w:val="009212A9"/>
    <w:rsid w:val="0092587A"/>
    <w:rsid w:val="00937E0D"/>
    <w:rsid w:val="00941E01"/>
    <w:rsid w:val="00943496"/>
    <w:rsid w:val="009601C1"/>
    <w:rsid w:val="0097157A"/>
    <w:rsid w:val="0098255C"/>
    <w:rsid w:val="0099676C"/>
    <w:rsid w:val="00996D2C"/>
    <w:rsid w:val="009A648F"/>
    <w:rsid w:val="009C0FD6"/>
    <w:rsid w:val="009C21DD"/>
    <w:rsid w:val="009C4325"/>
    <w:rsid w:val="009C6464"/>
    <w:rsid w:val="009D2F7B"/>
    <w:rsid w:val="009E134D"/>
    <w:rsid w:val="00A01CCE"/>
    <w:rsid w:val="00A05E84"/>
    <w:rsid w:val="00A11D8E"/>
    <w:rsid w:val="00A200C5"/>
    <w:rsid w:val="00A2171A"/>
    <w:rsid w:val="00A51DE0"/>
    <w:rsid w:val="00A75948"/>
    <w:rsid w:val="00A7607B"/>
    <w:rsid w:val="00A8130F"/>
    <w:rsid w:val="00AA0D2F"/>
    <w:rsid w:val="00AC7D96"/>
    <w:rsid w:val="00AD601C"/>
    <w:rsid w:val="00AE04BE"/>
    <w:rsid w:val="00AE2A45"/>
    <w:rsid w:val="00AF47E8"/>
    <w:rsid w:val="00B11F6C"/>
    <w:rsid w:val="00B1744C"/>
    <w:rsid w:val="00B17958"/>
    <w:rsid w:val="00B2536C"/>
    <w:rsid w:val="00B275B2"/>
    <w:rsid w:val="00B5053A"/>
    <w:rsid w:val="00B65B54"/>
    <w:rsid w:val="00B71008"/>
    <w:rsid w:val="00B72CD9"/>
    <w:rsid w:val="00B94BA0"/>
    <w:rsid w:val="00BA6B92"/>
    <w:rsid w:val="00BB2AFA"/>
    <w:rsid w:val="00BC05AB"/>
    <w:rsid w:val="00BC12B2"/>
    <w:rsid w:val="00BC5579"/>
    <w:rsid w:val="00BC6A9F"/>
    <w:rsid w:val="00BC705D"/>
    <w:rsid w:val="00BD4389"/>
    <w:rsid w:val="00C055B3"/>
    <w:rsid w:val="00C12F2D"/>
    <w:rsid w:val="00C20E44"/>
    <w:rsid w:val="00C33F3D"/>
    <w:rsid w:val="00C36F73"/>
    <w:rsid w:val="00C45E86"/>
    <w:rsid w:val="00C511FE"/>
    <w:rsid w:val="00C60FA2"/>
    <w:rsid w:val="00C61BA7"/>
    <w:rsid w:val="00C63E6E"/>
    <w:rsid w:val="00C84BD6"/>
    <w:rsid w:val="00C86B5D"/>
    <w:rsid w:val="00C8754E"/>
    <w:rsid w:val="00C95B4F"/>
    <w:rsid w:val="00CA30D9"/>
    <w:rsid w:val="00CC1E6B"/>
    <w:rsid w:val="00CC3986"/>
    <w:rsid w:val="00CF2B52"/>
    <w:rsid w:val="00D04E43"/>
    <w:rsid w:val="00D31643"/>
    <w:rsid w:val="00D341C4"/>
    <w:rsid w:val="00D41CB8"/>
    <w:rsid w:val="00D5056C"/>
    <w:rsid w:val="00D5293D"/>
    <w:rsid w:val="00D5614D"/>
    <w:rsid w:val="00D57A9F"/>
    <w:rsid w:val="00D8404B"/>
    <w:rsid w:val="00D86753"/>
    <w:rsid w:val="00D97BEB"/>
    <w:rsid w:val="00DA7087"/>
    <w:rsid w:val="00DB7B0A"/>
    <w:rsid w:val="00DC1702"/>
    <w:rsid w:val="00DC22D8"/>
    <w:rsid w:val="00DD11FE"/>
    <w:rsid w:val="00DD36DF"/>
    <w:rsid w:val="00DD713B"/>
    <w:rsid w:val="00DE7C5D"/>
    <w:rsid w:val="00DF3411"/>
    <w:rsid w:val="00E02D2C"/>
    <w:rsid w:val="00E32759"/>
    <w:rsid w:val="00E44A64"/>
    <w:rsid w:val="00E46962"/>
    <w:rsid w:val="00E505D8"/>
    <w:rsid w:val="00E51D21"/>
    <w:rsid w:val="00E57A96"/>
    <w:rsid w:val="00E651A5"/>
    <w:rsid w:val="00E65F48"/>
    <w:rsid w:val="00E70591"/>
    <w:rsid w:val="00E77AFC"/>
    <w:rsid w:val="00E95E70"/>
    <w:rsid w:val="00EA1B63"/>
    <w:rsid w:val="00EA7F0C"/>
    <w:rsid w:val="00EC1884"/>
    <w:rsid w:val="00EC3131"/>
    <w:rsid w:val="00ED29F7"/>
    <w:rsid w:val="00ED6FB1"/>
    <w:rsid w:val="00EE1E79"/>
    <w:rsid w:val="00EE3AA3"/>
    <w:rsid w:val="00EE7248"/>
    <w:rsid w:val="00EF63F4"/>
    <w:rsid w:val="00F11990"/>
    <w:rsid w:val="00F3208C"/>
    <w:rsid w:val="00F35867"/>
    <w:rsid w:val="00F56F21"/>
    <w:rsid w:val="00F64AC0"/>
    <w:rsid w:val="00F6544F"/>
    <w:rsid w:val="00F71EEF"/>
    <w:rsid w:val="00F7251D"/>
    <w:rsid w:val="00F74B22"/>
    <w:rsid w:val="00F75986"/>
    <w:rsid w:val="00F80BA0"/>
    <w:rsid w:val="00F81CD8"/>
    <w:rsid w:val="00F82E99"/>
    <w:rsid w:val="00F83994"/>
    <w:rsid w:val="00F84221"/>
    <w:rsid w:val="00FB38F6"/>
    <w:rsid w:val="00FC187D"/>
    <w:rsid w:val="00FE201C"/>
    <w:rsid w:val="00FE459B"/>
    <w:rsid w:val="00F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47D25DD-C58F-40CA-B9C1-3491A003D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404B"/>
    <w:pPr>
      <w:widowControl w:val="0"/>
      <w:suppressAutoHyphens/>
      <w:spacing w:line="300" w:lineRule="atLeast"/>
    </w:pPr>
    <w:rPr>
      <w:rFonts w:ascii="Garamond" w:hAnsi="Garamond" w:cs="Garamond"/>
      <w:color w:val="000000"/>
      <w:sz w:val="24"/>
      <w:szCs w:val="24"/>
      <w:lang w:eastAsia="ar-SA"/>
    </w:rPr>
  </w:style>
  <w:style w:type="paragraph" w:styleId="Nadpis1">
    <w:name w:val="heading 1"/>
    <w:basedOn w:val="Normln"/>
    <w:next w:val="Zkladntext"/>
    <w:link w:val="Nadpis1Char"/>
    <w:qFormat/>
    <w:rsid w:val="006D7340"/>
    <w:pPr>
      <w:keepNext/>
      <w:spacing w:before="240" w:after="60"/>
      <w:outlineLvl w:val="0"/>
    </w:pPr>
    <w:rPr>
      <w:b/>
      <w:bCs/>
      <w:kern w:val="1"/>
      <w:sz w:val="28"/>
      <w:szCs w:val="28"/>
    </w:rPr>
  </w:style>
  <w:style w:type="paragraph" w:styleId="Nadpis2">
    <w:name w:val="heading 2"/>
    <w:basedOn w:val="Normln"/>
    <w:next w:val="Normln"/>
    <w:qFormat/>
    <w:rsid w:val="006D7340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6D7340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EE1E79"/>
    <w:pPr>
      <w:tabs>
        <w:tab w:val="center" w:pos="4320"/>
        <w:tab w:val="right" w:pos="8640"/>
      </w:tabs>
    </w:pPr>
  </w:style>
  <w:style w:type="paragraph" w:styleId="Zpat">
    <w:name w:val="footer"/>
    <w:basedOn w:val="Normln"/>
    <w:link w:val="ZpatChar"/>
    <w:rsid w:val="00EE1E79"/>
    <w:pPr>
      <w:tabs>
        <w:tab w:val="center" w:pos="4320"/>
        <w:tab w:val="right" w:pos="8640"/>
      </w:tabs>
    </w:pPr>
  </w:style>
  <w:style w:type="character" w:styleId="slostrnky">
    <w:name w:val="page number"/>
    <w:basedOn w:val="Standardnpsmoodstavce"/>
    <w:rsid w:val="00EE1E79"/>
  </w:style>
  <w:style w:type="paragraph" w:styleId="Zkladntext">
    <w:name w:val="Body Text"/>
    <w:basedOn w:val="Normln"/>
    <w:link w:val="ZkladntextChar"/>
    <w:rsid w:val="00B94BA0"/>
    <w:pPr>
      <w:spacing w:after="120"/>
    </w:pPr>
  </w:style>
  <w:style w:type="paragraph" w:customStyle="1" w:styleId="odstavec">
    <w:name w:val="odstavec"/>
    <w:basedOn w:val="Normln"/>
    <w:rsid w:val="003765CF"/>
    <w:pPr>
      <w:spacing w:before="240" w:after="240"/>
      <w:jc w:val="both"/>
    </w:pPr>
  </w:style>
  <w:style w:type="paragraph" w:customStyle="1" w:styleId="14-Normln-tun-velk">
    <w:name w:val="14 - Normální - tučně - velké"/>
    <w:basedOn w:val="Normln"/>
    <w:rsid w:val="00B94BA0"/>
    <w:pPr>
      <w:suppressAutoHyphens w:val="0"/>
      <w:spacing w:line="280" w:lineRule="exact"/>
    </w:pPr>
    <w:rPr>
      <w:b/>
      <w:bCs/>
      <w:caps/>
      <w:color w:val="auto"/>
      <w:sz w:val="28"/>
      <w:szCs w:val="28"/>
      <w:lang w:eastAsia="cs-CZ"/>
    </w:rPr>
  </w:style>
  <w:style w:type="paragraph" w:styleId="slovanseznam">
    <w:name w:val="List Number"/>
    <w:basedOn w:val="Normln"/>
    <w:link w:val="slovanseznamChar"/>
    <w:rsid w:val="00B94BA0"/>
    <w:pPr>
      <w:numPr>
        <w:numId w:val="3"/>
      </w:numPr>
    </w:pPr>
  </w:style>
  <w:style w:type="paragraph" w:customStyle="1" w:styleId="Druhauroven">
    <w:name w:val="Druha_uroven"/>
    <w:basedOn w:val="Normln"/>
    <w:rsid w:val="00B94BA0"/>
    <w:pPr>
      <w:tabs>
        <w:tab w:val="num" w:pos="1209"/>
      </w:tabs>
      <w:suppressAutoHyphens w:val="0"/>
      <w:spacing w:before="240" w:after="240"/>
      <w:ind w:left="1209" w:hanging="360"/>
      <w:outlineLvl w:val="1"/>
    </w:pPr>
    <w:rPr>
      <w:color w:val="auto"/>
      <w:lang w:eastAsia="cs-CZ"/>
    </w:rPr>
  </w:style>
  <w:style w:type="paragraph" w:customStyle="1" w:styleId="Normln-tun">
    <w:name w:val="Normální - tučně"/>
    <w:basedOn w:val="Normln"/>
    <w:rsid w:val="00B94BA0"/>
    <w:pPr>
      <w:suppressAutoHyphens w:val="0"/>
      <w:spacing w:line="280" w:lineRule="exact"/>
      <w:jc w:val="both"/>
    </w:pPr>
    <w:rPr>
      <w:b/>
      <w:bCs/>
      <w:color w:val="auto"/>
      <w:lang w:eastAsia="cs-CZ"/>
    </w:rPr>
  </w:style>
  <w:style w:type="paragraph" w:customStyle="1" w:styleId="Normln-tun-velk">
    <w:name w:val="Normální - tučně - velké"/>
    <w:basedOn w:val="Normln-tun"/>
    <w:rsid w:val="00B94BA0"/>
    <w:rPr>
      <w:caps/>
    </w:rPr>
  </w:style>
  <w:style w:type="paragraph" w:customStyle="1" w:styleId="Prvniuroven">
    <w:name w:val="Prvni_uroven"/>
    <w:basedOn w:val="slovanseznam"/>
    <w:next w:val="uroven2"/>
    <w:rsid w:val="00B94BA0"/>
    <w:pPr>
      <w:keepNext/>
      <w:keepLines/>
      <w:numPr>
        <w:numId w:val="6"/>
      </w:numPr>
      <w:tabs>
        <w:tab w:val="clear" w:pos="360"/>
        <w:tab w:val="num" w:pos="397"/>
      </w:tabs>
      <w:suppressAutoHyphens w:val="0"/>
      <w:spacing w:before="480" w:after="240" w:line="280" w:lineRule="exact"/>
      <w:ind w:left="397" w:hanging="397"/>
      <w:jc w:val="both"/>
      <w:outlineLvl w:val="0"/>
    </w:pPr>
    <w:rPr>
      <w:b/>
      <w:bCs/>
      <w:caps/>
      <w:color w:val="auto"/>
      <w:lang w:eastAsia="cs-CZ"/>
    </w:rPr>
  </w:style>
  <w:style w:type="paragraph" w:customStyle="1" w:styleId="OdstavecSOUD">
    <w:name w:val="OdstavecSOUD"/>
    <w:basedOn w:val="Normln"/>
    <w:next w:val="Normln"/>
    <w:rsid w:val="005D7B7A"/>
    <w:pPr>
      <w:keepNext/>
      <w:numPr>
        <w:numId w:val="11"/>
      </w:numPr>
      <w:tabs>
        <w:tab w:val="left" w:pos="0"/>
        <w:tab w:val="left" w:pos="98"/>
        <w:tab w:val="left" w:pos="180"/>
        <w:tab w:val="left" w:pos="266"/>
        <w:tab w:val="left" w:pos="462"/>
        <w:tab w:val="left" w:pos="540"/>
        <w:tab w:val="left" w:pos="630"/>
        <w:tab w:val="left" w:pos="720"/>
        <w:tab w:val="left" w:pos="812"/>
        <w:tab w:val="left" w:pos="900"/>
      </w:tabs>
      <w:spacing w:before="320" w:after="240" w:line="320" w:lineRule="exact"/>
      <w:ind w:hanging="360"/>
      <w:jc w:val="center"/>
    </w:pPr>
    <w:rPr>
      <w:b/>
      <w:bCs/>
      <w:color w:val="auto"/>
    </w:rPr>
  </w:style>
  <w:style w:type="character" w:styleId="Odkaznakoment">
    <w:name w:val="annotation reference"/>
    <w:basedOn w:val="Standardnpsmoodstavce"/>
    <w:semiHidden/>
    <w:rsid w:val="00B275B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275B2"/>
    <w:pPr>
      <w:spacing w:line="280" w:lineRule="exact"/>
      <w:jc w:val="both"/>
    </w:pPr>
    <w:rPr>
      <w:color w:val="auto"/>
      <w:sz w:val="20"/>
      <w:szCs w:val="20"/>
    </w:rPr>
  </w:style>
  <w:style w:type="character" w:customStyle="1" w:styleId="TextkomenteChar">
    <w:name w:val="Text komentáře Char"/>
    <w:link w:val="Textkomente"/>
    <w:locked/>
    <w:rsid w:val="00B275B2"/>
    <w:rPr>
      <w:rFonts w:ascii="Garamond" w:hAnsi="Garamond" w:cs="Garamond"/>
      <w:lang w:val="cs-CZ" w:eastAsia="ar-SA" w:bidi="ar-SA"/>
    </w:rPr>
  </w:style>
  <w:style w:type="paragraph" w:styleId="Textbubliny">
    <w:name w:val="Balloon Text"/>
    <w:basedOn w:val="Normln"/>
    <w:semiHidden/>
    <w:rsid w:val="00B275B2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Standardnpsmoodstavce"/>
    <w:rsid w:val="008662D5"/>
  </w:style>
  <w:style w:type="character" w:styleId="Hypertextovodkaz">
    <w:name w:val="Hyperlink"/>
    <w:basedOn w:val="Standardnpsmoodstavce"/>
    <w:rsid w:val="004C46EA"/>
    <w:rPr>
      <w:color w:val="0000FF"/>
      <w:u w:val="single"/>
    </w:rPr>
  </w:style>
  <w:style w:type="paragraph" w:customStyle="1" w:styleId="uroven1">
    <w:name w:val="uroven_1"/>
    <w:basedOn w:val="odstavec"/>
    <w:next w:val="uroven2"/>
    <w:link w:val="uroven1Char"/>
    <w:rsid w:val="000B62BE"/>
    <w:pPr>
      <w:keepNext/>
      <w:keepLines/>
      <w:numPr>
        <w:numId w:val="15"/>
      </w:numPr>
      <w:suppressAutoHyphens w:val="0"/>
      <w:spacing w:before="480" w:line="280" w:lineRule="exact"/>
    </w:pPr>
    <w:rPr>
      <w:b/>
      <w:bCs/>
      <w:caps/>
    </w:rPr>
  </w:style>
  <w:style w:type="paragraph" w:customStyle="1" w:styleId="uroven2">
    <w:name w:val="uroven_2"/>
    <w:basedOn w:val="Pokraovnseznamu2"/>
    <w:link w:val="uroven2Char"/>
    <w:rsid w:val="00670709"/>
    <w:pPr>
      <w:numPr>
        <w:ilvl w:val="1"/>
        <w:numId w:val="6"/>
      </w:numPr>
      <w:tabs>
        <w:tab w:val="clear" w:pos="360"/>
        <w:tab w:val="num" w:pos="907"/>
      </w:tabs>
      <w:suppressAutoHyphens w:val="0"/>
      <w:spacing w:before="240" w:after="240"/>
      <w:ind w:left="907" w:hanging="547"/>
      <w:jc w:val="both"/>
      <w:outlineLvl w:val="1"/>
    </w:pPr>
    <w:rPr>
      <w:color w:val="auto"/>
      <w:lang w:eastAsia="cs-CZ"/>
    </w:rPr>
  </w:style>
  <w:style w:type="paragraph" w:customStyle="1" w:styleId="uroven3">
    <w:name w:val="uroven_3"/>
    <w:basedOn w:val="uroven2"/>
    <w:rsid w:val="00F6544F"/>
    <w:pPr>
      <w:tabs>
        <w:tab w:val="clear" w:pos="907"/>
        <w:tab w:val="num" w:pos="1474"/>
      </w:tabs>
      <w:ind w:left="1474" w:hanging="623"/>
    </w:pPr>
  </w:style>
  <w:style w:type="paragraph" w:customStyle="1" w:styleId="uroven4">
    <w:name w:val="uroven_4"/>
    <w:basedOn w:val="uroven3"/>
    <w:rsid w:val="00F6544F"/>
    <w:pPr>
      <w:tabs>
        <w:tab w:val="clear" w:pos="1474"/>
        <w:tab w:val="num" w:pos="2268"/>
      </w:tabs>
      <w:ind w:left="2268" w:hanging="794"/>
    </w:pPr>
  </w:style>
  <w:style w:type="character" w:customStyle="1" w:styleId="slovanseznamChar">
    <w:name w:val="Číslovaný seznam Char"/>
    <w:link w:val="slovanseznam"/>
    <w:locked/>
    <w:rsid w:val="000808FA"/>
    <w:rPr>
      <w:rFonts w:ascii="Garamond" w:eastAsia="Times New Roman" w:hAnsi="Garamond" w:cs="Garamond"/>
      <w:color w:val="000000"/>
      <w:sz w:val="24"/>
      <w:szCs w:val="24"/>
      <w:lang w:val="x-none" w:eastAsia="ar-SA" w:bidi="ar-SA"/>
    </w:rPr>
  </w:style>
  <w:style w:type="character" w:customStyle="1" w:styleId="uroven1Char">
    <w:name w:val="uroven_1 Char"/>
    <w:link w:val="uroven1"/>
    <w:locked/>
    <w:rsid w:val="00D8404B"/>
    <w:rPr>
      <w:rFonts w:ascii="Garamond" w:hAnsi="Garamond" w:cs="Garamond"/>
      <w:b/>
      <w:bCs/>
      <w:caps/>
      <w:color w:val="000000"/>
      <w:sz w:val="24"/>
      <w:szCs w:val="24"/>
      <w:lang w:val="cs-CZ" w:eastAsia="ar-SA" w:bidi="ar-SA"/>
    </w:rPr>
  </w:style>
  <w:style w:type="character" w:customStyle="1" w:styleId="uroven2Char">
    <w:name w:val="uroven_2 Char"/>
    <w:link w:val="uroven2"/>
    <w:locked/>
    <w:rsid w:val="00670709"/>
    <w:rPr>
      <w:rFonts w:ascii="Garamond" w:hAnsi="Garamond" w:cs="Garamond"/>
      <w:sz w:val="24"/>
      <w:szCs w:val="24"/>
      <w:lang w:val="cs-CZ" w:eastAsia="cs-CZ"/>
    </w:rPr>
  </w:style>
  <w:style w:type="paragraph" w:customStyle="1" w:styleId="Barevnseznamzvraznn11">
    <w:name w:val="Barevný seznam – zvýraznění 11"/>
    <w:basedOn w:val="Normln"/>
    <w:rsid w:val="002C48B8"/>
    <w:pPr>
      <w:ind w:left="708"/>
    </w:pPr>
  </w:style>
  <w:style w:type="paragraph" w:styleId="slovanseznam2">
    <w:name w:val="List Number 2"/>
    <w:basedOn w:val="Normln"/>
    <w:rsid w:val="000B62BE"/>
    <w:pPr>
      <w:numPr>
        <w:numId w:val="14"/>
      </w:numPr>
      <w:tabs>
        <w:tab w:val="num" w:pos="643"/>
      </w:tabs>
      <w:ind w:left="643"/>
    </w:pPr>
  </w:style>
  <w:style w:type="paragraph" w:styleId="Pokraovnseznamu2">
    <w:name w:val="List Continue 2"/>
    <w:basedOn w:val="Normln"/>
    <w:rsid w:val="000B62BE"/>
    <w:pPr>
      <w:spacing w:after="120"/>
      <w:ind w:left="566"/>
    </w:pPr>
  </w:style>
  <w:style w:type="character" w:customStyle="1" w:styleId="ZkladntextChar">
    <w:name w:val="Základní text Char"/>
    <w:link w:val="Zkladntext"/>
    <w:locked/>
    <w:rsid w:val="000B62BE"/>
    <w:rPr>
      <w:rFonts w:ascii="Garamond" w:eastAsia="Times New Roman" w:hAnsi="Garamond" w:cs="Garamond"/>
      <w:color w:val="000000"/>
      <w:sz w:val="24"/>
      <w:szCs w:val="24"/>
      <w:lang w:val="x-none" w:eastAsia="ar-SA" w:bidi="ar-SA"/>
    </w:rPr>
  </w:style>
  <w:style w:type="paragraph" w:styleId="Pedmtkomente">
    <w:name w:val="annotation subject"/>
    <w:basedOn w:val="Textkomente"/>
    <w:next w:val="Textkomente"/>
    <w:link w:val="PedmtkomenteChar"/>
    <w:semiHidden/>
    <w:rsid w:val="00C511FE"/>
    <w:pPr>
      <w:spacing w:line="300" w:lineRule="atLeast"/>
      <w:jc w:val="left"/>
    </w:pPr>
    <w:rPr>
      <w:b/>
      <w:bCs/>
      <w:color w:val="000000"/>
    </w:rPr>
  </w:style>
  <w:style w:type="character" w:customStyle="1" w:styleId="PedmtkomenteChar">
    <w:name w:val="Předmět komentáře Char"/>
    <w:link w:val="Pedmtkomente"/>
    <w:locked/>
    <w:rsid w:val="00C511FE"/>
    <w:rPr>
      <w:rFonts w:ascii="Garamond" w:eastAsia="Times New Roman" w:hAnsi="Garamond" w:cs="Garamond"/>
      <w:b/>
      <w:bCs/>
      <w:color w:val="000000"/>
      <w:lang w:val="cs-CZ" w:eastAsia="ar-SA" w:bidi="ar-SA"/>
    </w:rPr>
  </w:style>
  <w:style w:type="paragraph" w:customStyle="1" w:styleId="Barevnstnovnzvraznn11">
    <w:name w:val="Barevné stínování – zvýraznění 11"/>
    <w:hidden/>
    <w:semiHidden/>
    <w:rsid w:val="00EE3AA3"/>
    <w:rPr>
      <w:rFonts w:ascii="Garamond" w:hAnsi="Garamond" w:cs="Garamond"/>
      <w:color w:val="000000"/>
      <w:sz w:val="24"/>
      <w:szCs w:val="24"/>
      <w:lang w:eastAsia="ar-SA"/>
    </w:rPr>
  </w:style>
  <w:style w:type="paragraph" w:customStyle="1" w:styleId="Fixedtext">
    <w:name w:val="Fixed_text"/>
    <w:basedOn w:val="Normln"/>
    <w:rsid w:val="002A5F71"/>
    <w:pPr>
      <w:widowControl/>
      <w:suppressAutoHyphens w:val="0"/>
      <w:spacing w:before="40" w:line="240" w:lineRule="auto"/>
    </w:pPr>
    <w:rPr>
      <w:rFonts w:ascii="Arial" w:hAnsi="Arial" w:cs="Arial"/>
      <w:color w:val="auto"/>
      <w:sz w:val="16"/>
      <w:szCs w:val="16"/>
      <w:lang w:val="en-GB" w:eastAsia="cs-CZ"/>
    </w:rPr>
  </w:style>
  <w:style w:type="character" w:customStyle="1" w:styleId="apple-converted-space">
    <w:name w:val="apple-converted-space"/>
    <w:basedOn w:val="Standardnpsmoodstavce"/>
    <w:rsid w:val="00C36F73"/>
  </w:style>
  <w:style w:type="table" w:styleId="Mkatabulky">
    <w:name w:val="Table Grid"/>
    <w:basedOn w:val="Normlntabulka"/>
    <w:rsid w:val="00432092"/>
    <w:rPr>
      <w:rFonts w:ascii="Calibri" w:hAnsi="Calibri"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locked/>
    <w:rsid w:val="00432092"/>
    <w:rPr>
      <w:rFonts w:ascii="Garamond" w:eastAsia="Times New Roman" w:hAnsi="Garamond" w:cs="Garamond"/>
      <w:color w:val="000000"/>
      <w:sz w:val="24"/>
      <w:szCs w:val="24"/>
      <w:lang w:val="x-none" w:eastAsia="ar-SA" w:bidi="ar-SA"/>
    </w:rPr>
  </w:style>
  <w:style w:type="character" w:customStyle="1" w:styleId="Nadpis1Char">
    <w:name w:val="Nadpis 1 Char"/>
    <w:basedOn w:val="Standardnpsmoodstavce"/>
    <w:link w:val="Nadpis1"/>
    <w:locked/>
    <w:rsid w:val="00BC5579"/>
    <w:rPr>
      <w:rFonts w:ascii="Garamond" w:eastAsia="Times New Roman" w:hAnsi="Garamond" w:cs="Garamond"/>
      <w:b/>
      <w:bCs/>
      <w:color w:val="000000"/>
      <w:kern w:val="1"/>
      <w:sz w:val="28"/>
      <w:szCs w:val="28"/>
      <w:lang w:val="cs-CZ" w:eastAsia="ar-SA" w:bidi="ar-SA"/>
    </w:rPr>
  </w:style>
  <w:style w:type="paragraph" w:customStyle="1" w:styleId="Default">
    <w:name w:val="Default"/>
    <w:rsid w:val="003F08A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pisdigital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isdigita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normální</vt:lpstr>
    </vt:vector>
  </TitlesOfParts>
  <Company>Apis Digital</Company>
  <LinksUpToDate>false</LinksUpToDate>
  <CharactersWithSpaces>3188</CharactersWithSpaces>
  <SharedDoc>false</SharedDoc>
  <HLinks>
    <vt:vector size="12" baseType="variant">
      <vt:variant>
        <vt:i4>1769531</vt:i4>
      </vt:variant>
      <vt:variant>
        <vt:i4>3</vt:i4>
      </vt:variant>
      <vt:variant>
        <vt:i4>0</vt:i4>
      </vt:variant>
      <vt:variant>
        <vt:i4>5</vt:i4>
      </vt:variant>
      <vt:variant>
        <vt:lpwstr>mailto:info@apisdigital.cz</vt:lpwstr>
      </vt:variant>
      <vt:variant>
        <vt:lpwstr/>
      </vt:variant>
      <vt:variant>
        <vt:i4>7602278</vt:i4>
      </vt:variant>
      <vt:variant>
        <vt:i4>0</vt:i4>
      </vt:variant>
      <vt:variant>
        <vt:i4>0</vt:i4>
      </vt:variant>
      <vt:variant>
        <vt:i4>5</vt:i4>
      </vt:variant>
      <vt:variant>
        <vt:lpwstr>http://www.apisdigital.cz/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normální</dc:title>
  <dc:subject/>
  <dc:creator>Pavel Karásek</dc:creator>
  <cp:keywords/>
  <dc:description/>
  <cp:lastModifiedBy>pakar</cp:lastModifiedBy>
  <cp:revision>2</cp:revision>
  <cp:lastPrinted>2014-03-31T14:40:00Z</cp:lastPrinted>
  <dcterms:created xsi:type="dcterms:W3CDTF">2021-02-09T12:08:00Z</dcterms:created>
  <dcterms:modified xsi:type="dcterms:W3CDTF">2021-02-09T12:08:00Z</dcterms:modified>
</cp:coreProperties>
</file>